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r>
        <w:rPr>
          <w:rFonts w:hint="eastAsia" w:ascii="华文中宋" w:hAnsi="华文中宋" w:eastAsia="华文中宋" w:cs="华文中宋"/>
          <w:b/>
          <w:bCs w:val="0"/>
          <w:color w:val="000000" w:themeColor="text1"/>
          <w:spacing w:val="37"/>
          <w:sz w:val="36"/>
          <w:szCs w:val="36"/>
          <w:highlight w:val="none"/>
          <w:lang w:eastAsia="zh-CN"/>
          <w14:textFill>
            <w14:solidFill>
              <w14:schemeClr w14:val="tx1"/>
            </w14:solidFill>
          </w14:textFill>
        </w:rPr>
        <w:t>宁国市国控集团办公大楼消防设施增补工程招标文件（第二次）</w:t>
      </w:r>
    </w:p>
    <w:p>
      <w:pPr>
        <w:spacing w:line="360" w:lineRule="auto"/>
        <w:ind w:firstLine="301" w:firstLineChars="100"/>
        <w:jc w:val="center"/>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项目编号：AHJT-2023-03-012</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2023年03月11日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spacing w:line="360" w:lineRule="auto"/>
        <w:jc w:val="center"/>
        <w:rPr>
          <w:rFonts w:hint="eastAsia" w:ascii="宋体" w:hAnsi="宋体" w:eastAsia="宋体" w:cs="宋体"/>
          <w:bCs w:val="0"/>
          <w:sz w:val="36"/>
          <w:szCs w:val="36"/>
          <w:lang w:val="en-US" w:eastAsia="zh-CN"/>
        </w:rPr>
      </w:pPr>
      <w:r>
        <w:rPr>
          <w:rFonts w:hint="eastAsia" w:asciiTheme="majorEastAsia" w:hAnsiTheme="majorEastAsia" w:eastAsiaTheme="majorEastAsia" w:cstheme="majorEastAsia"/>
          <w:b w:val="0"/>
          <w:bCs/>
          <w:color w:val="auto"/>
          <w:spacing w:val="37"/>
          <w:sz w:val="30"/>
          <w:szCs w:val="30"/>
          <w:lang w:eastAsia="zh-CN"/>
        </w:rPr>
        <w:t>宁国市国控集团办公大楼消防设施增补工程招标文件（第二次）</w:t>
      </w:r>
      <w:r>
        <w:rPr>
          <w:rFonts w:hint="eastAsia" w:asciiTheme="majorEastAsia" w:hAnsiTheme="majorEastAsia" w:eastAsiaTheme="majorEastAsia" w:cstheme="majorEastAsia"/>
          <w:b/>
          <w:color w:val="000000"/>
          <w:sz w:val="36"/>
          <w:szCs w:val="36"/>
          <w:lang w:val="en-US" w:eastAsia="zh-CN"/>
        </w:rPr>
        <w:t>招标公告</w:t>
      </w:r>
      <w:bookmarkStart w:id="0" w:name="_Toc152045520"/>
      <w:bookmarkStart w:id="1" w:name="_Toc246996910"/>
      <w:bookmarkStart w:id="2" w:name="_Toc296602411"/>
      <w:bookmarkStart w:id="3" w:name="_Toc179632537"/>
      <w:bookmarkStart w:id="4" w:name="_Toc152042296"/>
      <w:bookmarkStart w:id="5" w:name="_Toc247085681"/>
      <w:bookmarkStart w:id="6" w:name="_Toc246996167"/>
      <w:bookmarkStart w:id="7" w:name="_Toc144974488"/>
      <w:bookmarkStart w:id="8" w:name="_Toc329851755"/>
      <w:bookmarkStart w:id="9" w:name="_Toc144974482"/>
      <w:bookmarkStart w:id="10" w:name="_Toc247085674"/>
      <w:bookmarkStart w:id="11" w:name="_Toc152042290"/>
      <w:bookmarkStart w:id="12" w:name="_Toc246996160"/>
      <w:bookmarkStart w:id="13" w:name="_Toc152045514"/>
      <w:bookmarkStart w:id="14" w:name="_Toc246996903"/>
      <w:bookmarkStart w:id="15" w:name="_Toc179632530"/>
    </w:p>
    <w:bookmarkEnd w:id="0"/>
    <w:bookmarkEnd w:id="1"/>
    <w:bookmarkEnd w:id="2"/>
    <w:bookmarkEnd w:id="3"/>
    <w:bookmarkEnd w:id="4"/>
    <w:bookmarkEnd w:id="5"/>
    <w:bookmarkEnd w:id="6"/>
    <w:bookmarkEnd w:id="7"/>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b w:val="0"/>
          <w:bCs/>
          <w:color w:val="auto"/>
          <w:spacing w:val="37"/>
          <w:sz w:val="24"/>
          <w:szCs w:val="24"/>
          <w:lang w:eastAsia="zh-CN"/>
        </w:rPr>
        <w:t>宁国市国控集团办公大楼消防设施增补工程招标文件（第二次）</w:t>
      </w:r>
      <w:r>
        <w:rPr>
          <w:rFonts w:hint="eastAsia" w:ascii="宋体" w:hAnsi="宋体" w:eastAsia="宋体" w:cs="宋体"/>
          <w:sz w:val="24"/>
          <w:szCs w:val="24"/>
          <w:lang w:val="en-US" w:eastAsia="zh-CN"/>
        </w:rPr>
        <w:t>1.2、项目编号：</w:t>
      </w:r>
      <w:r>
        <w:rPr>
          <w:rFonts w:hint="eastAsia" w:ascii="宋体" w:hAnsi="宋体" w:cs="宋体"/>
          <w:sz w:val="24"/>
          <w:szCs w:val="24"/>
          <w:lang w:val="en-US" w:eastAsia="zh-CN"/>
        </w:rPr>
        <w:t>AHJT-2023-03-012</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sz w:val="24"/>
          <w:szCs w:val="24"/>
          <w:lang w:val="en-US" w:eastAsia="zh-CN"/>
        </w:rPr>
        <w:t>消防水箱拆除及增加</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1.5、实施地点：宁国</w:t>
      </w:r>
      <w:r>
        <w:rPr>
          <w:rFonts w:hint="eastAsia" w:ascii="宋体" w:hAnsi="宋体" w:cs="宋体"/>
          <w:sz w:val="24"/>
          <w:szCs w:val="24"/>
          <w:lang w:val="en-US" w:eastAsia="zh-CN"/>
        </w:rPr>
        <w:t>市</w:t>
      </w:r>
    </w:p>
    <w:p>
      <w:pPr>
        <w:pStyle w:val="184"/>
        <w:keepNext w:val="0"/>
        <w:keepLines w:val="0"/>
        <w:pageBreakBefore w:val="0"/>
        <w:tabs>
          <w:tab w:val="left" w:pos="7946"/>
        </w:tabs>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本</w:t>
      </w:r>
      <w:r>
        <w:rPr>
          <w:rFonts w:hint="eastAsia" w:ascii="宋体" w:hAnsi="宋体" w:eastAsia="宋体" w:cs="宋体"/>
          <w:sz w:val="24"/>
          <w:szCs w:val="24"/>
        </w:rPr>
        <w:t>项目</w:t>
      </w:r>
      <w:r>
        <w:rPr>
          <w:rFonts w:hint="eastAsia" w:ascii="宋体" w:hAnsi="宋体" w:eastAsia="宋体" w:cs="宋体"/>
          <w:sz w:val="24"/>
          <w:szCs w:val="24"/>
          <w:lang w:eastAsia="zh-CN"/>
        </w:rPr>
        <w:t>预算价：</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元</w:t>
      </w:r>
      <w:r>
        <w:rPr>
          <w:rFonts w:hint="eastAsia" w:ascii="宋体" w:hAnsi="宋体" w:cs="宋体"/>
          <w:sz w:val="24"/>
          <w:szCs w:val="24"/>
          <w:lang w:val="en-US" w:eastAsia="zh-CN"/>
        </w:rPr>
        <w:tab/>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、本项目最高控制价：</w:t>
      </w:r>
      <w:r>
        <w:rPr>
          <w:rFonts w:hint="eastAsia" w:ascii="宋体" w:hAnsi="宋体" w:cs="宋体"/>
          <w:sz w:val="24"/>
          <w:szCs w:val="24"/>
          <w:lang w:val="en-US" w:eastAsia="zh-CN"/>
        </w:rPr>
        <w:t>90781.84元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8"/>
      <w:bookmarkEnd w:id="9"/>
      <w:bookmarkEnd w:id="10"/>
      <w:bookmarkEnd w:id="11"/>
      <w:bookmarkEnd w:id="12"/>
      <w:bookmarkEnd w:id="13"/>
      <w:bookmarkEnd w:id="14"/>
      <w:bookmarkEnd w:id="15"/>
      <w:r>
        <w:rPr>
          <w:rFonts w:hint="eastAsia" w:ascii="宋体" w:hAnsi="宋体" w:eastAsia="宋体" w:cs="宋体"/>
          <w:sz w:val="24"/>
          <w:szCs w:val="24"/>
          <w:lang w:eastAsia="zh-CN"/>
        </w:rPr>
        <w:t xml:space="preserve">及注意事项 </w:t>
      </w:r>
      <w:bookmarkStart w:id="16" w:name="_Toc144974484"/>
      <w:bookmarkStart w:id="17" w:name="_Toc179632532"/>
      <w:bookmarkStart w:id="18" w:name="_Toc152042292"/>
      <w:bookmarkStart w:id="19" w:name="_Toc247085676"/>
      <w:bookmarkStart w:id="20" w:name="_Toc246996162"/>
      <w:bookmarkStart w:id="21" w:name="_Toc152045516"/>
      <w:bookmarkStart w:id="22" w:name="_Toc246996905"/>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2.1、投标人须为安徽津腾建设工程有限公司供应商信息库</w:t>
      </w:r>
      <w:r>
        <w:rPr>
          <w:rFonts w:hint="eastAsia" w:ascii="宋体" w:hAnsi="宋体" w:cs="宋体"/>
          <w:sz w:val="24"/>
          <w:szCs w:val="24"/>
          <w:lang w:val="en-US" w:eastAsia="zh-CN"/>
        </w:rPr>
        <w:t>消防专业</w:t>
      </w:r>
      <w:r>
        <w:rPr>
          <w:rFonts w:hint="eastAsia" w:ascii="宋体" w:hAnsi="宋体" w:eastAsia="宋体" w:cs="宋体"/>
          <w:sz w:val="24"/>
          <w:szCs w:val="24"/>
          <w:lang w:val="en-US" w:eastAsia="zh-CN"/>
        </w:rPr>
        <w:t>库企业。</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13</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9点00分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安徽津腾建设工程有限公司三楼预算部</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23" w:name="_Toc246996172"/>
      <w:bookmarkEnd w:id="23"/>
      <w:bookmarkStart w:id="24" w:name="_Toc152042301"/>
      <w:bookmarkEnd w:id="24"/>
      <w:bookmarkStart w:id="25" w:name="_Toc152045525"/>
      <w:bookmarkEnd w:id="25"/>
      <w:bookmarkStart w:id="26" w:name="_Toc246996915"/>
      <w:bookmarkEnd w:id="26"/>
      <w:bookmarkStart w:id="27" w:name="_Toc179632542"/>
      <w:bookmarkEnd w:id="27"/>
      <w:bookmarkStart w:id="28" w:name="_Toc296602416"/>
      <w:bookmarkEnd w:id="28"/>
      <w:bookmarkStart w:id="29" w:name="_Toc247085686"/>
      <w:bookmarkEnd w:id="29"/>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16"/>
      <w:bookmarkEnd w:id="17"/>
      <w:bookmarkEnd w:id="18"/>
      <w:bookmarkEnd w:id="19"/>
      <w:bookmarkEnd w:id="20"/>
      <w:bookmarkEnd w:id="21"/>
      <w:bookmarkEnd w:id="22"/>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13</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9</w:t>
            </w:r>
            <w:bookmarkStart w:id="46" w:name="_GoBack"/>
            <w:bookmarkEnd w:id="46"/>
            <w:r>
              <w:rPr>
                <w:rFonts w:hint="eastAsia" w:ascii="宋体" w:hAnsi="宋体" w:eastAsia="宋体" w:cs="宋体"/>
                <w:color w:val="000000"/>
                <w:sz w:val="23"/>
                <w:szCs w:val="23"/>
                <w:lang w:eastAsia="zh-CN"/>
              </w:rPr>
              <w:t>点</w:t>
            </w:r>
            <w:r>
              <w:rPr>
                <w:rFonts w:hint="eastAsia" w:ascii="宋体" w:hAnsi="宋体" w:eastAsia="宋体" w:cs="宋体"/>
                <w:color w:val="000000"/>
                <w:sz w:val="23"/>
                <w:szCs w:val="23"/>
                <w:lang w:val="en-US" w:eastAsia="zh-CN"/>
              </w:rPr>
              <w:t>0</w:t>
            </w:r>
            <w:r>
              <w:rPr>
                <w:rFonts w:hint="eastAsia" w:ascii="宋体" w:hAnsi="宋体" w:eastAsia="宋体" w:cs="宋体"/>
                <w:color w:val="000000"/>
                <w:sz w:val="23"/>
                <w:szCs w:val="23"/>
                <w:lang w:eastAsia="zh-CN"/>
              </w:rPr>
              <w:t>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82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highlight w:val="red"/>
                <w:u w:val="none"/>
              </w:rPr>
            </w:pPr>
            <w:r>
              <w:rPr>
                <w:rFonts w:hint="eastAsia" w:ascii="宋体" w:hAnsi="宋体" w:eastAsia="宋体" w:cs="宋体"/>
                <w:b/>
                <w:sz w:val="23"/>
                <w:szCs w:val="23"/>
                <w:highlight w:val="none"/>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val="0"/>
              <w:wordWrap/>
              <w:overflowPunct/>
              <w:topLinePunct w:val="0"/>
              <w:autoSpaceDE w:val="0"/>
              <w:autoSpaceDN w:val="0"/>
              <w:bidi w:val="0"/>
              <w:adjustRightInd w:val="0"/>
              <w:snapToGrid/>
              <w:spacing w:beforeAutospacing="0" w:after="160" w:afterAutospacing="0" w:line="360" w:lineRule="auto"/>
              <w:ind w:left="0" w:leftChars="0" w:firstLine="484" w:firstLineChars="200"/>
              <w:jc w:val="both"/>
              <w:textAlignment w:val="baseline"/>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清单报价：不高于最高控制价90%</w:t>
            </w:r>
          </w:p>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highlight w:val="red"/>
                <w:u w:val="none"/>
                <w:lang w:val="en-US" w:eastAsia="zh-CN"/>
              </w:rPr>
            </w:pP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安徽津腾建设工程有限公司三楼预算部</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最低价中标</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履约担保金额：中标价的2%</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中标综合单价乘以暂定工程量，结算按实际工程量*中标综合单价，投标综合单价不予调整。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w:t>
            </w:r>
            <w:r>
              <w:rPr>
                <w:rFonts w:hint="eastAsia" w:ascii="宋体" w:hAnsi="宋体" w:eastAsia="宋体" w:cs="宋体"/>
                <w:color w:val="auto"/>
                <w:spacing w:val="13"/>
                <w:sz w:val="24"/>
                <w:szCs w:val="24"/>
                <w:lang w:val="en-US" w:eastAsia="zh-CN"/>
              </w:rPr>
              <w:t>建设单位审计完成后付至已完成</w:t>
            </w:r>
            <w:r>
              <w:rPr>
                <w:rFonts w:hint="eastAsia" w:ascii="宋体" w:hAnsi="宋体" w:eastAsia="宋体" w:cs="宋体"/>
                <w:color w:val="auto"/>
                <w:spacing w:val="13"/>
                <w:sz w:val="24"/>
                <w:szCs w:val="24"/>
              </w:rPr>
              <w:t>工</w:t>
            </w:r>
            <w:r>
              <w:rPr>
                <w:rFonts w:hint="eastAsia" w:ascii="宋体" w:hAnsi="宋体" w:eastAsia="宋体" w:cs="宋体"/>
                <w:color w:val="auto"/>
                <w:spacing w:val="12"/>
                <w:sz w:val="24"/>
                <w:szCs w:val="24"/>
              </w:rPr>
              <w:t>程量9</w:t>
            </w:r>
            <w:r>
              <w:rPr>
                <w:rFonts w:hint="eastAsia" w:ascii="宋体" w:hAnsi="宋体" w:eastAsia="宋体" w:cs="宋体"/>
                <w:color w:val="auto"/>
                <w:spacing w:val="12"/>
                <w:sz w:val="24"/>
                <w:szCs w:val="24"/>
                <w:lang w:val="en-US" w:eastAsia="zh-CN"/>
              </w:rPr>
              <w:t>7</w:t>
            </w:r>
            <w:r>
              <w:rPr>
                <w:rFonts w:hint="eastAsia" w:ascii="宋体" w:hAnsi="宋体" w:eastAsia="宋体" w:cs="宋体"/>
                <w:color w:val="auto"/>
                <w:spacing w:val="12"/>
                <w:sz w:val="24"/>
                <w:szCs w:val="24"/>
              </w:rPr>
              <w:t>%,</w:t>
            </w:r>
            <w:r>
              <w:rPr>
                <w:rFonts w:hint="eastAsia" w:ascii="宋体" w:hAnsi="宋体" w:eastAsia="宋体" w:cs="宋体"/>
                <w:color w:val="auto"/>
                <w:spacing w:val="-8"/>
                <w:sz w:val="24"/>
                <w:szCs w:val="24"/>
              </w:rPr>
              <w:t>余款一年</w:t>
            </w:r>
            <w:r>
              <w:rPr>
                <w:rFonts w:hint="eastAsia" w:ascii="宋体" w:hAnsi="宋体" w:eastAsia="宋体" w:cs="宋体"/>
                <w:color w:val="auto"/>
                <w:spacing w:val="-8"/>
                <w:sz w:val="24"/>
                <w:szCs w:val="24"/>
                <w:lang w:eastAsia="zh-CN"/>
              </w:rPr>
              <w:t>内</w:t>
            </w:r>
            <w:r>
              <w:rPr>
                <w:rFonts w:hint="eastAsia" w:ascii="宋体" w:hAnsi="宋体" w:eastAsia="宋体" w:cs="宋体"/>
                <w:color w:val="auto"/>
                <w:spacing w:val="-8"/>
                <w:sz w:val="24"/>
                <w:szCs w:val="24"/>
              </w:rPr>
              <w:t>付清</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无息</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val="0"/>
              <w:wordWrap/>
              <w:overflowPunct/>
              <w:topLinePunct w:val="0"/>
              <w:autoSpaceDE w:val="0"/>
              <w:autoSpaceDN w:val="0"/>
              <w:bidi w:val="0"/>
              <w:adjustRightInd w:val="0"/>
              <w:snapToGrid/>
              <w:spacing w:beforeAutospacing="0" w:after="160" w:afterAutospacing="0" w:line="360" w:lineRule="auto"/>
              <w:ind w:left="0" w:leftChars="0" w:firstLine="440" w:firstLineChars="200"/>
              <w:jc w:val="both"/>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备注：1、施工费报价：</w:t>
            </w:r>
            <w:r>
              <w:rPr>
                <w:rFonts w:hint="eastAsia" w:ascii="宋体" w:hAnsi="宋体" w:eastAsia="宋体" w:cs="宋体"/>
                <w:color w:val="auto"/>
                <w:spacing w:val="1"/>
                <w:sz w:val="24"/>
                <w:szCs w:val="24"/>
                <w:lang w:val="en-US" w:eastAsia="zh-CN"/>
              </w:rPr>
              <w:t>不高于最高控制价90%</w:t>
            </w:r>
            <w:r>
              <w:rPr>
                <w:rFonts w:hint="eastAsia" w:ascii="宋体" w:hAnsi="宋体" w:eastAsia="宋体" w:cs="宋体"/>
                <w:sz w:val="22"/>
                <w:szCs w:val="22"/>
                <w:lang w:val="en-US" w:eastAsia="zh-CN"/>
              </w:rPr>
              <w:t>。</w:t>
            </w:r>
          </w:p>
          <w:p>
            <w:pPr>
              <w:spacing w:line="400" w:lineRule="exact"/>
              <w:jc w:val="left"/>
              <w:rPr>
                <w:rFonts w:hint="default"/>
                <w:lang w:val="en-US" w:eastAsia="zh-CN"/>
              </w:rPr>
            </w:pPr>
            <w:r>
              <w:rPr>
                <w:rFonts w:hint="eastAsia" w:ascii="宋体" w:hAnsi="宋体" w:eastAsia="宋体" w:cs="宋体"/>
                <w:sz w:val="22"/>
                <w:szCs w:val="22"/>
                <w:lang w:val="en-US" w:eastAsia="zh-CN"/>
              </w:rPr>
              <w:t>2、开具9%增值税专用发票。</w:t>
            </w: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30" w:name="_Toc144974515"/>
      <w:bookmarkStart w:id="31" w:name="_Toc246996935"/>
      <w:bookmarkStart w:id="32" w:name="_Toc152042323"/>
      <w:bookmarkStart w:id="33" w:name="_Toc296602437"/>
      <w:bookmarkStart w:id="34" w:name="_Toc247085706"/>
      <w:bookmarkStart w:id="35" w:name="_Toc152045547"/>
      <w:bookmarkStart w:id="36" w:name="_Toc246996192"/>
      <w:bookmarkStart w:id="37" w:name="_Toc179632565"/>
      <w:r>
        <w:rPr>
          <w:rFonts w:hint="eastAsia" w:ascii="宋体" w:hAnsi="宋体" w:eastAsia="宋体" w:cs="宋体"/>
          <w:b/>
          <w:sz w:val="28"/>
          <w:szCs w:val="28"/>
        </w:rPr>
        <w:t>3.1投标文件的组成</w:t>
      </w:r>
      <w:bookmarkEnd w:id="30"/>
      <w:bookmarkEnd w:id="31"/>
      <w:bookmarkEnd w:id="32"/>
      <w:bookmarkEnd w:id="33"/>
      <w:bookmarkEnd w:id="34"/>
      <w:bookmarkEnd w:id="35"/>
      <w:bookmarkEnd w:id="36"/>
      <w:bookmarkEnd w:id="37"/>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r>
        <w:rPr>
          <w:rFonts w:hint="eastAsia" w:ascii="仿宋" w:hAnsi="仿宋" w:eastAsia="仿宋" w:cs="仿宋"/>
          <w:b w:val="0"/>
          <w:bCs w:val="0"/>
          <w:color w:val="000000"/>
          <w:kern w:val="0"/>
          <w:sz w:val="23"/>
          <w:szCs w:val="23"/>
          <w:highlight w:val="none"/>
          <w:lang w:val="en-US" w:eastAsia="zh-CN" w:bidi="ar-SA"/>
        </w:rPr>
        <w:t xml:space="preserve">  本项目招标采取最低价中标。</w:t>
      </w: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ermStart w:id="0" w:edGrp="everyone" w:colFirst="1" w:colLast="1"/>
            <w:permStart w:id="1" w:edGrp="everyone" w:colFirst="2" w:colLast="2"/>
            <w:permStart w:id="2" w:edGrp="everyone" w:colFirst="3" w:colLast="3"/>
          </w:p>
        </w:tc>
        <w:tc>
          <w:tcPr>
            <w:tcW w:w="463" w:type="dxa"/>
            <w:noWrap w:val="0"/>
            <w:vAlign w:val="center"/>
          </w:tcPr>
          <w:p>
            <w:pPr>
              <w:spacing w:line="550" w:lineRule="exact"/>
              <w:jc w:val="center"/>
              <w:rPr>
                <w:rFonts w:hint="eastAsia" w:ascii="仿宋" w:hAnsi="仿宋" w:eastAsia="仿宋" w:cs="仿宋"/>
                <w:color w:val="000000"/>
                <w:sz w:val="23"/>
                <w:szCs w:val="23"/>
                <w:lang w:val="en-US" w:eastAsia="zh-CN"/>
              </w:rPr>
            </w:pPr>
          </w:p>
        </w:tc>
        <w:tc>
          <w:tcPr>
            <w:tcW w:w="2909" w:type="dxa"/>
            <w:noWrap w:val="0"/>
            <w:vAlign w:val="center"/>
          </w:tcPr>
          <w:p>
            <w:pPr>
              <w:spacing w:line="550" w:lineRule="exact"/>
              <w:jc w:val="center"/>
              <w:rPr>
                <w:rFonts w:hint="eastAsia" w:ascii="仿宋" w:hAnsi="仿宋" w:eastAsia="仿宋" w:cs="仿宋"/>
                <w:color w:val="000000"/>
                <w:sz w:val="23"/>
                <w:szCs w:val="23"/>
              </w:rPr>
            </w:pPr>
          </w:p>
        </w:tc>
        <w:tc>
          <w:tcPr>
            <w:tcW w:w="3860" w:type="dxa"/>
            <w:noWrap w:val="0"/>
            <w:vAlign w:val="center"/>
          </w:tcPr>
          <w:p>
            <w:pPr>
              <w:spacing w:line="550" w:lineRule="exact"/>
              <w:jc w:val="center"/>
              <w:rPr>
                <w:rFonts w:hint="eastAsia" w:ascii="仿宋" w:hAnsi="仿宋" w:eastAsia="仿宋" w:cs="仿宋"/>
                <w:b/>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permEnd w:id="0"/>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rPr>
            </w:pPr>
          </w:p>
        </w:tc>
        <w:tc>
          <w:tcPr>
            <w:tcW w:w="2909" w:type="dxa"/>
            <w:noWrap w:val="0"/>
            <w:vAlign w:val="top"/>
          </w:tcPr>
          <w:p>
            <w:pPr>
              <w:spacing w:line="550" w:lineRule="exact"/>
              <w:rPr>
                <w:rFonts w:hint="eastAsia" w:ascii="仿宋" w:hAnsi="仿宋" w:eastAsia="仿宋" w:cs="仿宋"/>
                <w:color w:val="000000"/>
                <w:sz w:val="23"/>
                <w:szCs w:val="23"/>
              </w:rPr>
            </w:pPr>
          </w:p>
        </w:tc>
        <w:tc>
          <w:tcPr>
            <w:tcW w:w="3860" w:type="dxa"/>
            <w:noWrap w:val="0"/>
            <w:vAlign w:val="center"/>
          </w:tcPr>
          <w:p>
            <w:pPr>
              <w:spacing w:line="550" w:lineRule="exact"/>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3"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商务标评审（经评审的有效低价法）</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3"/>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r>
        <w:rPr>
          <w:rFonts w:hint="eastAsia" w:asciiTheme="minorEastAsia" w:hAnsiTheme="minorEastAsia" w:eastAsiaTheme="minorEastAsia" w:cstheme="minorEastAsia"/>
          <w:b w:val="0"/>
          <w:bCs/>
          <w:color w:val="auto"/>
          <w:spacing w:val="37"/>
          <w:sz w:val="36"/>
          <w:szCs w:val="36"/>
          <w:highlight w:val="none"/>
          <w:lang w:eastAsia="zh-CN"/>
        </w:rPr>
        <w:t>宁国市国控集团办公大楼消防设施增补工程招标文件（第二次）</w:t>
      </w:r>
    </w:p>
    <w:p>
      <w:pPr>
        <w:pStyle w:val="2"/>
        <w:rPr>
          <w:rFonts w:hint="eastAsia"/>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ascii="宋体" w:hAnsi="宋体" w:eastAsia="宋体" w:cs="宋体"/>
          <w:color w:val="000000"/>
          <w:kern w:val="0"/>
          <w:sz w:val="21"/>
          <w:szCs w:val="21"/>
          <w:lang w:val="en-US" w:eastAsia="zh-CN" w:bidi="ar"/>
        </w:rPr>
        <w:t>人民币（大写）</w:t>
      </w:r>
      <w:r>
        <w:rPr>
          <w:rFonts w:hint="eastAsia" w:ascii="宋体" w:hAnsi="宋体" w:eastAsia="宋体" w:cs="宋体"/>
          <w:szCs w:val="21"/>
          <w:u w:val="single"/>
        </w:rPr>
        <w:t xml:space="preserve">               </w:t>
      </w:r>
      <w:r>
        <w:rPr>
          <w:rFonts w:hint="eastAsia" w:ascii="宋体" w:hAnsi="宋体" w:eastAsia="宋体" w:cs="宋体"/>
          <w:color w:val="000000"/>
          <w:kern w:val="0"/>
          <w:sz w:val="21"/>
          <w:szCs w:val="21"/>
          <w:lang w:val="en-US" w:eastAsia="zh-CN" w:bidi="ar"/>
        </w:rPr>
        <w:t xml:space="preserve"> （¥ </w:t>
      </w:r>
      <w:r>
        <w:rPr>
          <w:rFonts w:hint="eastAsia" w:ascii="宋体" w:hAnsi="宋体" w:eastAsia="宋体" w:cs="宋体"/>
          <w:szCs w:val="21"/>
          <w:u w:val="single"/>
        </w:rPr>
        <w:t xml:space="preserve">               </w:t>
      </w:r>
      <w:r>
        <w:rPr>
          <w:rFonts w:hint="eastAsia" w:ascii="宋体" w:hAnsi="宋体" w:eastAsia="宋体" w:cs="宋体"/>
          <w:color w:val="000000"/>
          <w:kern w:val="0"/>
          <w:sz w:val="21"/>
          <w:szCs w:val="21"/>
          <w:lang w:val="en-US" w:eastAsia="zh-CN" w:bidi="ar"/>
        </w:rPr>
        <w:t>元）的投标报价，</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8" w:name="_Toc152045792"/>
      <w:bookmarkStart w:id="39" w:name="_Toc246996360"/>
      <w:bookmarkStart w:id="40" w:name="_Toc152042581"/>
      <w:bookmarkStart w:id="41" w:name="_Toc329851856"/>
      <w:bookmarkStart w:id="42" w:name="_Toc179632812"/>
      <w:bookmarkStart w:id="43" w:name="_Toc247085878"/>
      <w:bookmarkStart w:id="44" w:name="_Toc144974861"/>
      <w:bookmarkStart w:id="45" w:name="_Toc246997103"/>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8"/>
      <w:bookmarkEnd w:id="39"/>
      <w:bookmarkEnd w:id="40"/>
      <w:bookmarkEnd w:id="41"/>
      <w:bookmarkEnd w:id="42"/>
      <w:bookmarkEnd w:id="43"/>
      <w:bookmarkEnd w:id="44"/>
      <w:bookmarkEnd w:id="45"/>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2530" w:firstLineChars="700"/>
        <w:jc w:val="both"/>
        <w:rPr>
          <w:rFonts w:hint="eastAsia"/>
          <w:lang w:eastAsia="zh-CN"/>
        </w:rPr>
      </w:pPr>
      <w:r>
        <w:rPr>
          <w:rFonts w:hint="eastAsia" w:ascii="宋体" w:hAnsi="宋体" w:eastAsia="宋体" w:cs="宋体"/>
          <w:b/>
          <w:bCs/>
          <w:color w:val="auto"/>
          <w:sz w:val="36"/>
          <w:szCs w:val="36"/>
          <w:lang w:val="en-US" w:eastAsia="zh-CN"/>
        </w:rPr>
        <w:t>已标价的工程量清单</w:t>
      </w: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numPr>
          <w:ilvl w:val="0"/>
          <w:numId w:val="9"/>
        </w:numPr>
        <w:jc w:val="left"/>
        <w:rPr>
          <w:rFonts w:hint="eastAsia" w:cs="Times New Roman"/>
          <w:lang w:val="en-US" w:eastAsia="zh-CN"/>
        </w:rPr>
      </w:pPr>
      <w:r>
        <w:rPr>
          <w:rFonts w:hint="eastAsia" w:cs="Times New Roman"/>
          <w:lang w:val="en-US" w:eastAsia="zh-CN"/>
        </w:rPr>
        <w:t>、营业执照复印件</w:t>
      </w:r>
    </w:p>
    <w:p>
      <w:pPr>
        <w:pStyle w:val="2"/>
        <w:numPr>
          <w:ilvl w:val="0"/>
          <w:numId w:val="9"/>
        </w:numPr>
        <w:jc w:val="left"/>
        <w:rPr>
          <w:rFonts w:hint="eastAsia" w:cs="Times New Roman"/>
          <w:lang w:val="en-US" w:eastAsia="zh-CN"/>
        </w:rPr>
      </w:pPr>
      <w:r>
        <w:rPr>
          <w:rFonts w:hint="eastAsia" w:cs="Times New Roman"/>
          <w:lang w:val="en-US" w:eastAsia="zh-CN"/>
        </w:rPr>
        <w:t>、工程项目负责人相关证书和身份证复印件</w:t>
      </w:r>
    </w:p>
    <w:p>
      <w:pPr>
        <w:pStyle w:val="2"/>
        <w:numPr>
          <w:ilvl w:val="0"/>
          <w:numId w:val="9"/>
        </w:numPr>
        <w:jc w:val="left"/>
        <w:rPr>
          <w:rFonts w:hint="default" w:cs="Times New Roman"/>
          <w:lang w:val="en-US" w:eastAsia="zh-CN"/>
        </w:rPr>
      </w:pPr>
      <w:r>
        <w:rPr>
          <w:rFonts w:hint="eastAsia" w:cs="Times New Roman"/>
          <w:lang w:val="en-US" w:eastAsia="zh-CN"/>
        </w:rPr>
        <w:t>、基本账户复印件</w:t>
      </w: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rPr>
          <w:rFonts w:hint="eastAsia" w:cs="Times New Roman"/>
          <w:lang w:val="en-US" w:eastAsia="zh-CN"/>
        </w:rPr>
      </w:pPr>
      <w:r>
        <w:rPr>
          <w:rFonts w:hint="eastAsia" w:cs="Times New Roman"/>
          <w:lang w:val="en-US" w:eastAsia="zh-CN"/>
        </w:rPr>
        <w:t>附件：工程量清单</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p>
      <w:pPr>
        <w:pStyle w:val="2"/>
        <w:rPr>
          <w:rFonts w:hint="eastAsia"/>
          <w:sz w:val="24"/>
          <w:lang w:eastAsia="zh-CN"/>
        </w:rPr>
      </w:pPr>
    </w:p>
    <w:p>
      <w:pPr>
        <w:rPr>
          <w:rFonts w:hint="eastAsia"/>
          <w:sz w:val="24"/>
          <w:lang w:eastAsia="zh-CN"/>
        </w:r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2"/>
        <w:gridCol w:w="1100"/>
        <w:gridCol w:w="469"/>
        <w:gridCol w:w="1543"/>
        <w:gridCol w:w="342"/>
        <w:gridCol w:w="658"/>
        <w:gridCol w:w="342"/>
        <w:gridCol w:w="220"/>
        <w:gridCol w:w="220"/>
        <w:gridCol w:w="220"/>
        <w:gridCol w:w="342"/>
        <w:gridCol w:w="342"/>
        <w:gridCol w:w="342"/>
        <w:gridCol w:w="342"/>
        <w:gridCol w:w="220"/>
        <w:gridCol w:w="230"/>
        <w:gridCol w:w="351"/>
        <w:gridCol w:w="355"/>
        <w:gridCol w:w="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739" w:type="pct"/>
            <w:gridSpan w:val="8"/>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工程名称：宁国市国控集团办公大楼消防设施增补工程</w:t>
            </w:r>
          </w:p>
        </w:tc>
        <w:tc>
          <w:tcPr>
            <w:tcW w:w="1383" w:type="pct"/>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876"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5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34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77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19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31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4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2145" w:type="pct"/>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248"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9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54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7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9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1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4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2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2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2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2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248"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94"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031006015001</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玻璃钢水箱拆除</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1.材质、类型:原屋顶水箱拆除及垃圾清运</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2.型号、规格:4000*3000*1500</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194"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031006015002</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不锈钢水箱制作安装</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1.材质、类型:屋面消防不锈钢保温水箱制作安装</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2.型号、规格:3000*2000*2000,12立方</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031002002001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消防水箱基础槽钢制作安装</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1.材质:10槽钢</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031202003001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基础槽钢防锈刷油</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1.分层内容:二道红丹防锈漆，一道面漆</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030109001001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离心泵</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1.名称:消防稳压泵安装</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2.型号:Q=5L/S,H=32M,5.5KW</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031006004001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气压罐</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1.类型:消防稳压气压罐</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2.规格、型号:1m3  800*1.0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94"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43"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030601002001</w:t>
            </w:r>
          </w:p>
        </w:tc>
        <w:tc>
          <w:tcPr>
            <w:tcW w:w="345"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压力仪表</w:t>
            </w:r>
          </w:p>
        </w:tc>
        <w:tc>
          <w:tcPr>
            <w:tcW w:w="775"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1.名称:电接点压力表</w:t>
            </w:r>
          </w:p>
        </w:tc>
        <w:tc>
          <w:tcPr>
            <w:tcW w:w="190"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台/块</w:t>
            </w:r>
          </w:p>
        </w:tc>
        <w:tc>
          <w:tcPr>
            <w:tcW w:w="311"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 w:hRule="atLeast"/>
        </w:trPr>
        <w:tc>
          <w:tcPr>
            <w:tcW w:w="5000" w:type="pct"/>
            <w:gridSpan w:val="19"/>
            <w:tcBorders>
              <w:top w:val="single" w:color="000000" w:sz="8" w:space="0"/>
              <w:left w:val="nil"/>
              <w:bottom w:val="nil"/>
              <w:right w:val="nil"/>
            </w:tcBorders>
            <w:shd w:val="clear" w:color="auto" w:fill="auto"/>
            <w:noWrap/>
            <w:vAlign w:val="top"/>
          </w:tcPr>
          <w:p>
            <w:pPr>
              <w:jc w:val="left"/>
              <w:rPr>
                <w:rFonts w:hint="eastAsia"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27" w:type="pct"/>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739" w:type="pct"/>
            <w:gridSpan w:val="8"/>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工程名称：宁国市国控集团办公大楼消防设施增补工程</w:t>
            </w:r>
          </w:p>
        </w:tc>
        <w:tc>
          <w:tcPr>
            <w:tcW w:w="1383" w:type="pct"/>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876"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5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34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77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19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31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4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2145" w:type="pct"/>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248"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9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54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7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9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1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4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2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2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2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2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248"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030601005001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水箱现场液位显示装置</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1.名称:水箱现场液位显示装置</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94"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WB031003001001</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沟槽阀门</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1.类型:沟槽明杆闸阀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2.规格、压力等级:DN100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3.连接形式:沟槽连接</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194"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WB031003001002</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沟槽阀门</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1.类型:止回阀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2.规格、压力等级:DN100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3.连接形式:沟槽连接</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031003010001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软接头（软管）</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1.材质:橡胶软节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2.规格:DN100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3.连接形式:法兰连接</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194"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031001001001</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镀锌钢管</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1.安装部位:屋面消防配管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2.规格、压力等级:DN100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3.连接形式:沟槽连接</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27" w:type="pct"/>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739" w:type="pct"/>
            <w:gridSpan w:val="8"/>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工程名称：宁国市国控集团办公大楼消防设施增补工程</w:t>
            </w:r>
          </w:p>
        </w:tc>
        <w:tc>
          <w:tcPr>
            <w:tcW w:w="1383" w:type="pct"/>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876"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5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34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77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19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31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4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2145" w:type="pct"/>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248"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9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54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7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9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1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4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2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2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2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2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248"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94"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031001001002</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镀锌钢管</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1.安装部位:屋面水箱进水配管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2.规格、压力等级:DN50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3.连接形式:丝口连接</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031003001001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螺纹阀门</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1.类型:浮球阀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2.规格、压力等级:DN50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3.连接形式:丝口连接</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WB030901001001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管件安装</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1.型号、规格:沟槽管件DN100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2.连接方式:沟槽连接</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194"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031001006001</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1、安装部位：室外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2、介质：给水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3、规格、压力等级：DN20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4、连接形式：热熔连接</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5、压力试验及吹洗设计要求：含管道消毒冲洗等</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 w:hRule="atLeast"/>
        </w:trPr>
        <w:tc>
          <w:tcPr>
            <w:tcW w:w="1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27" w:type="pct"/>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739" w:type="pct"/>
            <w:gridSpan w:val="8"/>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工程名称：宁国市国控集团办公大楼消防设施增补工程</w:t>
            </w:r>
          </w:p>
        </w:tc>
        <w:tc>
          <w:tcPr>
            <w:tcW w:w="1383" w:type="pct"/>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876"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第4页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5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34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77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19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31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4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2145" w:type="pct"/>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248"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9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54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7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9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1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4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2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2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2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2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248"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94"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031003001002</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螺纹阀门</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1、类型：闸阀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2、规格、压力等级：DN20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3、连接形式：热熔连接</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031002001001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管道支吊架制作与安装</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1.材质:管道支架制作安装</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031202003002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管道支架防锈刷油</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1.分层内容:二道红丹防锈漆,一道面漆</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031208002001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管道绝热</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1.绝热材料品种:管道橡塑保温</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2.绝热厚度:5CM</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1.名称:消防稳压泵电气配管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2.规格:SC25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1.名称:消防稳压泵管内穿线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2.型号:KVV4*2.5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194"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43"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030411004002</w:t>
            </w:r>
          </w:p>
        </w:tc>
        <w:tc>
          <w:tcPr>
            <w:tcW w:w="345"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775"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1.名称:消防稳压泵进线电源管内穿线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2.型号:KVV3*6+2*4</w:t>
            </w:r>
          </w:p>
        </w:tc>
        <w:tc>
          <w:tcPr>
            <w:tcW w:w="190"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311"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w:t>
            </w:r>
          </w:p>
        </w:tc>
        <w:tc>
          <w:tcPr>
            <w:tcW w:w="2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000" w:type="pct"/>
            <w:gridSpan w:val="19"/>
            <w:tcBorders>
              <w:top w:val="single" w:color="000000" w:sz="8"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27" w:type="pct"/>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739" w:type="pct"/>
            <w:gridSpan w:val="8"/>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工程名称：宁国市国控集团办公大楼消防设施增补工程</w:t>
            </w:r>
          </w:p>
        </w:tc>
        <w:tc>
          <w:tcPr>
            <w:tcW w:w="1383" w:type="pct"/>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876"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第5页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5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34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77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19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31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4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2145" w:type="pct"/>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248"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9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54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7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9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1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4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2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2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2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2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248"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030404016001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控制箱</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1.名称:稳压泵控制箱（一用一备）</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屋面通气管防雨棚拆除</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030703012001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屋顶通气管不锈钢封板安装</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1.名称:屋顶通气管不锈钢封板安装</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2.规格：600*600*1.5制作安装</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WB011614004001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屋面通气管拆除垃圾清运</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1.屋面通气管拆除及垃圾清运</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010902001001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屋面卷材防水</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1.材质：SBS防水卷材</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030905002001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消火栓系统通水调试</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1.系统形式:消火栓系统通水调试</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490502007001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室外消防埋地管道漏水点维修</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1.室外消防埋地管道漏水点维修</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 w:hRule="atLeast"/>
        </w:trPr>
        <w:tc>
          <w:tcPr>
            <w:tcW w:w="194"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54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45"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775"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90"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11"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5"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5"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5"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6"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6"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6"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8"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8"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94" w:type="pct"/>
            <w:tcBorders>
              <w:top w:val="nil"/>
              <w:left w:val="single" w:color="000000" w:sz="8"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543"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345" w:type="pct"/>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75"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90"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311"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245"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399" w:type="pct"/>
            <w:gridSpan w:val="3"/>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nil"/>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94"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54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45"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775"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90"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11"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5"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5"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5"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6"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6"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6"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8"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8"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27" w:type="pct"/>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bl>
    <w:p>
      <w:pPr>
        <w:pStyle w:val="2"/>
        <w:rPr>
          <w:rFonts w:hint="eastAsia"/>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DBAB3EA-E149-46F2-A6D4-0832B5FF680F}"/>
  </w:font>
  <w:font w:name="黑体">
    <w:panose1 w:val="02010609060101010101"/>
    <w:charset w:val="86"/>
    <w:family w:val="auto"/>
    <w:pitch w:val="default"/>
    <w:sig w:usb0="800002BF" w:usb1="38CF7CFA" w:usb2="00000016" w:usb3="00000000" w:csb0="00040001" w:csb1="00000000"/>
    <w:embedRegular r:id="rId2" w:fontKey="{7EF4E0E5-30EA-48CC-9375-EB6D8BC487F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D2249977-D050-4A48-954C-B5641E0D0062}"/>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F34AE175-C7D8-47B3-AFBC-DD513ECD83AC}"/>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5" w:fontKey="{841A550D-3F09-4DB7-B265-57AA7E0EE0E9}"/>
  </w:font>
  <w:font w:name="Wingdings 2">
    <w:panose1 w:val="05020102010507070707"/>
    <w:charset w:val="02"/>
    <w:family w:val="auto"/>
    <w:pitch w:val="default"/>
    <w:sig w:usb0="00000000" w:usb1="00000000" w:usb2="00000000" w:usb3="00000000" w:csb0="80000000" w:csb1="00000000"/>
    <w:embedRegular r:id="rId6" w:fontKey="{EF157F84-5123-4FF7-B48D-D50BB3B509C8}"/>
  </w:font>
  <w:font w:name="仿宋">
    <w:panose1 w:val="02010609060101010101"/>
    <w:charset w:val="86"/>
    <w:family w:val="auto"/>
    <w:pitch w:val="default"/>
    <w:sig w:usb0="800002BF" w:usb1="38CF7CFA" w:usb2="00000016" w:usb3="00000000" w:csb0="00040001" w:csb1="00000000"/>
    <w:embedRegular r:id="rId7" w:fontKey="{8D4EC52A-24A6-44FC-8115-0EA93815B74B}"/>
  </w:font>
  <w:font w:name="微软雅黑">
    <w:panose1 w:val="020B0503020204020204"/>
    <w:charset w:val="86"/>
    <w:family w:val="auto"/>
    <w:pitch w:val="default"/>
    <w:sig w:usb0="80000287" w:usb1="280F3C52" w:usb2="00000016" w:usb3="00000000" w:csb0="0004001F" w:csb1="00000000"/>
    <w:embedRegular r:id="rId8" w:fontKey="{8B104760-E709-454D-85FD-BC04660F387D}"/>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29CC714D"/>
    <w:multiLevelType w:val="singleLevel"/>
    <w:tmpl w:val="29CC714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8"/>
  </w:num>
  <w:num w:numId="3">
    <w:abstractNumId w:val="4"/>
  </w:num>
  <w:num w:numId="4">
    <w:abstractNumId w:val="3"/>
  </w:num>
  <w:num w:numId="5">
    <w:abstractNumId w:val="6"/>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227D9A"/>
    <w:rsid w:val="02346AB3"/>
    <w:rsid w:val="025C6578"/>
    <w:rsid w:val="038F1724"/>
    <w:rsid w:val="03C70711"/>
    <w:rsid w:val="043D60CC"/>
    <w:rsid w:val="058F76A9"/>
    <w:rsid w:val="0644168A"/>
    <w:rsid w:val="06BC2E1B"/>
    <w:rsid w:val="0737309F"/>
    <w:rsid w:val="07CD1375"/>
    <w:rsid w:val="08017B21"/>
    <w:rsid w:val="08514B8D"/>
    <w:rsid w:val="08C640F8"/>
    <w:rsid w:val="09030699"/>
    <w:rsid w:val="09A70C71"/>
    <w:rsid w:val="0A051F93"/>
    <w:rsid w:val="0A36560E"/>
    <w:rsid w:val="0A527310"/>
    <w:rsid w:val="0A8729A8"/>
    <w:rsid w:val="0AA7399A"/>
    <w:rsid w:val="0C7845D5"/>
    <w:rsid w:val="0C8D24D0"/>
    <w:rsid w:val="0DC3667D"/>
    <w:rsid w:val="0EA726DD"/>
    <w:rsid w:val="0F5840E0"/>
    <w:rsid w:val="0FE17CA4"/>
    <w:rsid w:val="10101691"/>
    <w:rsid w:val="10F144C4"/>
    <w:rsid w:val="10F56826"/>
    <w:rsid w:val="115F5418"/>
    <w:rsid w:val="11C5043F"/>
    <w:rsid w:val="11D05E7E"/>
    <w:rsid w:val="11DD4FBA"/>
    <w:rsid w:val="12032D4C"/>
    <w:rsid w:val="129C6CE6"/>
    <w:rsid w:val="147C72F5"/>
    <w:rsid w:val="14C74196"/>
    <w:rsid w:val="1605006D"/>
    <w:rsid w:val="19181CAB"/>
    <w:rsid w:val="194239A5"/>
    <w:rsid w:val="19667165"/>
    <w:rsid w:val="19AA4083"/>
    <w:rsid w:val="1A7E28C3"/>
    <w:rsid w:val="1A9E3253"/>
    <w:rsid w:val="1BC25A57"/>
    <w:rsid w:val="1BCF70C8"/>
    <w:rsid w:val="1C7C5B27"/>
    <w:rsid w:val="1CEC7CF0"/>
    <w:rsid w:val="1DC1221D"/>
    <w:rsid w:val="1E2A1B70"/>
    <w:rsid w:val="1E633EC0"/>
    <w:rsid w:val="1E7B23CC"/>
    <w:rsid w:val="1E845A30"/>
    <w:rsid w:val="1EBC079F"/>
    <w:rsid w:val="1F074516"/>
    <w:rsid w:val="1F3E57E8"/>
    <w:rsid w:val="1F6B3CB9"/>
    <w:rsid w:val="1F757D50"/>
    <w:rsid w:val="1FCB4FBB"/>
    <w:rsid w:val="1FDC1A61"/>
    <w:rsid w:val="202F399B"/>
    <w:rsid w:val="20B11D22"/>
    <w:rsid w:val="225713E5"/>
    <w:rsid w:val="22ED3308"/>
    <w:rsid w:val="233B3CA0"/>
    <w:rsid w:val="23B27078"/>
    <w:rsid w:val="25DC5FA2"/>
    <w:rsid w:val="26C03072"/>
    <w:rsid w:val="26D02619"/>
    <w:rsid w:val="26E60319"/>
    <w:rsid w:val="27D45E99"/>
    <w:rsid w:val="2812532E"/>
    <w:rsid w:val="28225715"/>
    <w:rsid w:val="2825219C"/>
    <w:rsid w:val="2910697B"/>
    <w:rsid w:val="29C9798D"/>
    <w:rsid w:val="29EF0AA3"/>
    <w:rsid w:val="2AD665EE"/>
    <w:rsid w:val="2CB25A66"/>
    <w:rsid w:val="2EF967AD"/>
    <w:rsid w:val="2F7549E3"/>
    <w:rsid w:val="30B47766"/>
    <w:rsid w:val="312F15F9"/>
    <w:rsid w:val="31D8371B"/>
    <w:rsid w:val="32D21971"/>
    <w:rsid w:val="334A32AB"/>
    <w:rsid w:val="33811C82"/>
    <w:rsid w:val="339430F0"/>
    <w:rsid w:val="33A107AE"/>
    <w:rsid w:val="33F86624"/>
    <w:rsid w:val="356F1790"/>
    <w:rsid w:val="35B33F01"/>
    <w:rsid w:val="36D65795"/>
    <w:rsid w:val="37C16E80"/>
    <w:rsid w:val="38800888"/>
    <w:rsid w:val="389C03BD"/>
    <w:rsid w:val="3A0B6C49"/>
    <w:rsid w:val="3A83183F"/>
    <w:rsid w:val="3B034672"/>
    <w:rsid w:val="3B806E1C"/>
    <w:rsid w:val="3BD02B46"/>
    <w:rsid w:val="3C522566"/>
    <w:rsid w:val="3D0A329B"/>
    <w:rsid w:val="3D141F11"/>
    <w:rsid w:val="3D214E10"/>
    <w:rsid w:val="3F380FAB"/>
    <w:rsid w:val="3F7706C0"/>
    <w:rsid w:val="3FF46061"/>
    <w:rsid w:val="4037522A"/>
    <w:rsid w:val="40CE5F26"/>
    <w:rsid w:val="412D3E26"/>
    <w:rsid w:val="41A63F34"/>
    <w:rsid w:val="436C5E2D"/>
    <w:rsid w:val="437E6A5B"/>
    <w:rsid w:val="438A1E0B"/>
    <w:rsid w:val="43AF585B"/>
    <w:rsid w:val="446C2BFB"/>
    <w:rsid w:val="45607BB1"/>
    <w:rsid w:val="45B927DD"/>
    <w:rsid w:val="469F0A9E"/>
    <w:rsid w:val="46BA36E0"/>
    <w:rsid w:val="47827AE0"/>
    <w:rsid w:val="48CF5C36"/>
    <w:rsid w:val="49F75108"/>
    <w:rsid w:val="4A621CD0"/>
    <w:rsid w:val="4B0A3A73"/>
    <w:rsid w:val="4B1C0CA8"/>
    <w:rsid w:val="4B5B288F"/>
    <w:rsid w:val="4B5C6F5D"/>
    <w:rsid w:val="4BC57D28"/>
    <w:rsid w:val="4C0250F8"/>
    <w:rsid w:val="4C0E1C7B"/>
    <w:rsid w:val="4C3363A1"/>
    <w:rsid w:val="4C9A3F50"/>
    <w:rsid w:val="4D492011"/>
    <w:rsid w:val="4D563963"/>
    <w:rsid w:val="4D6F005D"/>
    <w:rsid w:val="4DC4669F"/>
    <w:rsid w:val="4DD359C4"/>
    <w:rsid w:val="4F7D6943"/>
    <w:rsid w:val="4F806125"/>
    <w:rsid w:val="4FF47B65"/>
    <w:rsid w:val="4FF71CFC"/>
    <w:rsid w:val="500D4DCD"/>
    <w:rsid w:val="508514D6"/>
    <w:rsid w:val="50DC0239"/>
    <w:rsid w:val="50F14121"/>
    <w:rsid w:val="51AE71F6"/>
    <w:rsid w:val="51D72CB1"/>
    <w:rsid w:val="529657D0"/>
    <w:rsid w:val="52D30F0B"/>
    <w:rsid w:val="53350847"/>
    <w:rsid w:val="5432541E"/>
    <w:rsid w:val="548F2063"/>
    <w:rsid w:val="54BE1E3F"/>
    <w:rsid w:val="54D658C5"/>
    <w:rsid w:val="555302BE"/>
    <w:rsid w:val="56D3497A"/>
    <w:rsid w:val="5728454D"/>
    <w:rsid w:val="575E2222"/>
    <w:rsid w:val="58594DCC"/>
    <w:rsid w:val="58711B6E"/>
    <w:rsid w:val="5874500D"/>
    <w:rsid w:val="58912FE0"/>
    <w:rsid w:val="58DB426C"/>
    <w:rsid w:val="58FF2585"/>
    <w:rsid w:val="5A123B43"/>
    <w:rsid w:val="5A1F6527"/>
    <w:rsid w:val="5A4F4E45"/>
    <w:rsid w:val="5A76409B"/>
    <w:rsid w:val="5AC75083"/>
    <w:rsid w:val="5ADC5E19"/>
    <w:rsid w:val="5B1B0137"/>
    <w:rsid w:val="5B57399E"/>
    <w:rsid w:val="5BC81F59"/>
    <w:rsid w:val="5BCA5273"/>
    <w:rsid w:val="5BF64EA5"/>
    <w:rsid w:val="5C122023"/>
    <w:rsid w:val="5C584438"/>
    <w:rsid w:val="5C5E4C30"/>
    <w:rsid w:val="5D1F1716"/>
    <w:rsid w:val="5D6E4C3E"/>
    <w:rsid w:val="5DC31F1F"/>
    <w:rsid w:val="5DD92A99"/>
    <w:rsid w:val="5E333A0C"/>
    <w:rsid w:val="5E353760"/>
    <w:rsid w:val="5F794FD8"/>
    <w:rsid w:val="5F9863B3"/>
    <w:rsid w:val="5FEB21EB"/>
    <w:rsid w:val="60807933"/>
    <w:rsid w:val="611E4F49"/>
    <w:rsid w:val="61DA1914"/>
    <w:rsid w:val="621E18D8"/>
    <w:rsid w:val="62592108"/>
    <w:rsid w:val="627A50C0"/>
    <w:rsid w:val="62CE653B"/>
    <w:rsid w:val="63126C60"/>
    <w:rsid w:val="632B7B03"/>
    <w:rsid w:val="633F5689"/>
    <w:rsid w:val="64633954"/>
    <w:rsid w:val="64747F00"/>
    <w:rsid w:val="65622887"/>
    <w:rsid w:val="65DB6D4B"/>
    <w:rsid w:val="671C07A9"/>
    <w:rsid w:val="67412D7B"/>
    <w:rsid w:val="67421BF9"/>
    <w:rsid w:val="67900263"/>
    <w:rsid w:val="682D6DC6"/>
    <w:rsid w:val="691B1349"/>
    <w:rsid w:val="69934A52"/>
    <w:rsid w:val="69A93966"/>
    <w:rsid w:val="69E10F81"/>
    <w:rsid w:val="6A2F38DA"/>
    <w:rsid w:val="6A4C602D"/>
    <w:rsid w:val="6B1306D6"/>
    <w:rsid w:val="6B282026"/>
    <w:rsid w:val="6B4F1E6C"/>
    <w:rsid w:val="6BA16DE0"/>
    <w:rsid w:val="6C195B2B"/>
    <w:rsid w:val="6C2B259B"/>
    <w:rsid w:val="6C3E2EE3"/>
    <w:rsid w:val="6CC2052E"/>
    <w:rsid w:val="6CD7098F"/>
    <w:rsid w:val="6DBF0F93"/>
    <w:rsid w:val="6E32177C"/>
    <w:rsid w:val="6E5339CF"/>
    <w:rsid w:val="6F920654"/>
    <w:rsid w:val="6FBC0729"/>
    <w:rsid w:val="704049C6"/>
    <w:rsid w:val="706A7393"/>
    <w:rsid w:val="7109160D"/>
    <w:rsid w:val="71525EA2"/>
    <w:rsid w:val="715C163A"/>
    <w:rsid w:val="721065DD"/>
    <w:rsid w:val="726374E1"/>
    <w:rsid w:val="734A79A9"/>
    <w:rsid w:val="73696082"/>
    <w:rsid w:val="739419D4"/>
    <w:rsid w:val="73FF7E83"/>
    <w:rsid w:val="7478091A"/>
    <w:rsid w:val="754B3A1B"/>
    <w:rsid w:val="759210D0"/>
    <w:rsid w:val="759F5B15"/>
    <w:rsid w:val="75FC4E22"/>
    <w:rsid w:val="76065718"/>
    <w:rsid w:val="7820078B"/>
    <w:rsid w:val="78833EFA"/>
    <w:rsid w:val="790F2350"/>
    <w:rsid w:val="79BA116F"/>
    <w:rsid w:val="79EE0C57"/>
    <w:rsid w:val="7A956099"/>
    <w:rsid w:val="7B497C36"/>
    <w:rsid w:val="7B606CFB"/>
    <w:rsid w:val="7B6503BE"/>
    <w:rsid w:val="7B7870BD"/>
    <w:rsid w:val="7C1E2A06"/>
    <w:rsid w:val="7C520487"/>
    <w:rsid w:val="7D233B80"/>
    <w:rsid w:val="7D845FBE"/>
    <w:rsid w:val="7E3C4937"/>
    <w:rsid w:val="7EA22D23"/>
    <w:rsid w:val="7EFB055C"/>
    <w:rsid w:val="7F0561F0"/>
    <w:rsid w:val="7F872C34"/>
    <w:rsid w:val="7FB50E1E"/>
    <w:rsid w:val="7FEB1C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24</Pages>
  <Words>5150</Words>
  <Characters>6183</Characters>
  <Lines>164</Lines>
  <Paragraphs>46</Paragraphs>
  <TotalTime>17</TotalTime>
  <ScaleCrop>false</ScaleCrop>
  <LinksUpToDate>false</LinksUpToDate>
  <CharactersWithSpaces>7402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2023-03-09T03:52:00Z</cp:lastPrinted>
  <dcterms:modified xsi:type="dcterms:W3CDTF">2023-03-11T00:33:28Z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C8D524B1CCED479B9E920482B7B8FF6E</vt:lpwstr>
  </property>
</Properties>
</file>